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A2C94" w14:textId="3F95B2F6" w:rsidR="004C3561" w:rsidRDefault="004C3561" w:rsidP="007061F0">
      <w:pPr>
        <w:spacing w:after="120"/>
        <w:ind w:right="28"/>
        <w:jc w:val="center"/>
        <w:rPr>
          <w:rFonts w:ascii="Verdana" w:hAnsi="Verdana" w:cs="Arial"/>
          <w:b/>
          <w:color w:val="002060"/>
          <w:sz w:val="36"/>
          <w:szCs w:val="36"/>
          <w:lang w:val="en-GB"/>
        </w:rPr>
      </w:pPr>
      <w:bookmarkStart w:id="0" w:name="_GoBack"/>
      <w:bookmarkEnd w:id="0"/>
      <w:r>
        <w:rPr>
          <w:rFonts w:ascii="Verdana" w:hAnsi="Verdana" w:cs="Arial"/>
          <w:b/>
          <w:color w:val="002060"/>
          <w:sz w:val="36"/>
          <w:szCs w:val="36"/>
          <w:lang w:val="en-GB"/>
        </w:rPr>
        <w:t>Mobility Agreement</w:t>
      </w:r>
    </w:p>
    <w:p w14:paraId="5D72C545" w14:textId="6B7142F8" w:rsidR="00377526" w:rsidRDefault="004C3561" w:rsidP="007061F0">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 xml:space="preserve">aff Mobility </w:t>
      </w:r>
      <w:proofErr w:type="gramStart"/>
      <w:r>
        <w:rPr>
          <w:rFonts w:ascii="Verdana" w:hAnsi="Verdana" w:cs="Arial"/>
          <w:b/>
          <w:color w:val="002060"/>
          <w:sz w:val="36"/>
          <w:szCs w:val="36"/>
          <w:lang w:val="en-GB"/>
        </w:rPr>
        <w:t>For</w:t>
      </w:r>
      <w:proofErr w:type="gramEnd"/>
      <w:r>
        <w:rPr>
          <w:rFonts w:ascii="Verdana" w:hAnsi="Verdana" w:cs="Arial"/>
          <w:b/>
          <w:color w:val="002060"/>
          <w:sz w:val="36"/>
          <w:szCs w:val="36"/>
          <w:lang w:val="en-GB"/>
        </w:rPr>
        <w:t xml:space="preserve"> Training</w:t>
      </w:r>
      <w:r w:rsidR="00D97FE7">
        <w:rPr>
          <w:rStyle w:val="EndnoteReference"/>
          <w:rFonts w:ascii="Verdana" w:hAnsi="Verdana" w:cs="Arial"/>
          <w:b/>
          <w:color w:val="002060"/>
          <w:sz w:val="36"/>
          <w:szCs w:val="36"/>
          <w:lang w:val="en-GB"/>
        </w:rPr>
        <w:endnoteReference w:id="1"/>
      </w:r>
    </w:p>
    <w:p w14:paraId="0AA13AFF" w14:textId="2C20BE9D" w:rsidR="00D97FE7" w:rsidRPr="00F550D9" w:rsidRDefault="00D97FE7" w:rsidP="00D97FE7">
      <w:pPr>
        <w:pStyle w:val="CommentText"/>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778"/>
        <w:gridCol w:w="1878"/>
        <w:gridCol w:w="2144"/>
        <w:gridCol w:w="1972"/>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EndnoteReference"/>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EndnoteReference"/>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2FC3EA51" w:rsidR="00377526" w:rsidRPr="007673FA" w:rsidRDefault="00B61405" w:rsidP="00A07EA6">
            <w:pPr>
              <w:ind w:right="-993"/>
              <w:jc w:val="left"/>
              <w:rPr>
                <w:rFonts w:ascii="Verdana" w:hAnsi="Verdana" w:cs="Arial"/>
                <w:sz w:val="20"/>
                <w:lang w:val="en-GB"/>
              </w:rPr>
            </w:pPr>
            <w:r>
              <w:rPr>
                <w:rFonts w:ascii="Verdana" w:hAnsi="Verdana" w:cs="Arial"/>
                <w:sz w:val="20"/>
                <w:lang w:val="en-GB"/>
              </w:rPr>
              <w:t>Gender</w:t>
            </w:r>
            <w:r w:rsidRPr="007673FA">
              <w:rPr>
                <w:rFonts w:ascii="Verdana" w:hAnsi="Verdana" w:cs="Arial"/>
                <w:sz w:val="20"/>
                <w:lang w:val="en-GB"/>
              </w:rPr>
              <w:t xml:space="preserve"> </w:t>
            </w:r>
            <w:r w:rsidRPr="007673FA">
              <w:rPr>
                <w:rFonts w:ascii="Verdana" w:hAnsi="Verdana" w:cs="Calibri"/>
                <w:sz w:val="20"/>
                <w:lang w:val="en-GB"/>
              </w:rPr>
              <w:t>[</w:t>
            </w:r>
            <w:r w:rsidRPr="007673FA">
              <w:rPr>
                <w:rFonts w:ascii="Verdana" w:hAnsi="Verdana" w:cs="Calibri"/>
                <w:i/>
                <w:sz w:val="20"/>
                <w:lang w:val="en-GB"/>
              </w:rPr>
              <w:t>M</w:t>
            </w:r>
            <w:r>
              <w:rPr>
                <w:rFonts w:ascii="Verdana" w:hAnsi="Verdana" w:cs="Calibri"/>
                <w:i/>
                <w:sz w:val="20"/>
                <w:lang w:val="en-GB"/>
              </w:rPr>
              <w:t>ale</w:t>
            </w:r>
            <w:r w:rsidRPr="007673FA">
              <w:rPr>
                <w:rFonts w:ascii="Verdana" w:hAnsi="Verdana" w:cs="Calibri"/>
                <w:i/>
                <w:sz w:val="20"/>
                <w:lang w:val="en-GB"/>
              </w:rPr>
              <w:t>/F</w:t>
            </w:r>
            <w:r>
              <w:rPr>
                <w:rFonts w:ascii="Verdana" w:hAnsi="Verdana" w:cs="Calibri"/>
                <w:i/>
                <w:sz w:val="20"/>
                <w:lang w:val="en-GB"/>
              </w:rPr>
              <w:t>emale/Undefined</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proofErr w:type="gramStart"/>
            <w:r w:rsidRPr="007673FA">
              <w:rPr>
                <w:rFonts w:ascii="Verdana" w:hAnsi="Verdana" w:cs="Arial"/>
                <w:color w:val="002060"/>
                <w:sz w:val="20"/>
                <w:lang w:val="en-GB"/>
              </w:rPr>
              <w:t>20../</w:t>
            </w:r>
            <w:proofErr w:type="gramEnd"/>
            <w:r w:rsidRPr="007673FA">
              <w:rPr>
                <w:rFonts w:ascii="Verdana" w:hAnsi="Verdana" w:cs="Arial"/>
                <w:color w:val="002060"/>
                <w:sz w:val="20"/>
                <w:lang w:val="en-GB"/>
              </w:rPr>
              <w:t>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48046B76"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EndnoteReference"/>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Reference"/>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 xml:space="preserve">Contact </w:t>
            </w:r>
            <w:proofErr w:type="spellStart"/>
            <w:r w:rsidRPr="00E02718">
              <w:rPr>
                <w:rFonts w:ascii="Verdana" w:hAnsi="Verdana" w:cs="Arial"/>
                <w:sz w:val="20"/>
                <w:lang w:val="fr-BE"/>
              </w:rPr>
              <w:t>person</w:t>
            </w:r>
            <w:proofErr w:type="spellEnd"/>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EndnoteReference"/>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59"/>
        <w:gridCol w:w="2304"/>
        <w:gridCol w:w="2118"/>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 xml:space="preserve">Contact </w:t>
            </w:r>
            <w:proofErr w:type="spellStart"/>
            <w:r w:rsidRPr="003D0705">
              <w:rPr>
                <w:rFonts w:ascii="Verdana" w:hAnsi="Verdana" w:cs="Arial"/>
                <w:sz w:val="20"/>
                <w:lang w:val="fr-BE"/>
              </w:rPr>
              <w:t>person</w:t>
            </w:r>
            <w:proofErr w:type="spellEnd"/>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90" w14:textId="57D2D1FD" w:rsidR="00377526" w:rsidRPr="00B244AD" w:rsidRDefault="00377526" w:rsidP="00A07EA6">
            <w:pPr>
              <w:spacing w:after="0"/>
              <w:ind w:right="-993"/>
              <w:jc w:val="left"/>
              <w:rPr>
                <w:rFonts w:ascii="Verdana" w:hAnsi="Verdana" w:cs="Arial"/>
                <w:sz w:val="16"/>
                <w:szCs w:val="16"/>
                <w:lang w:val="fr-BE"/>
              </w:rPr>
            </w:pPr>
          </w:p>
        </w:tc>
        <w:tc>
          <w:tcPr>
            <w:tcW w:w="2232" w:type="dxa"/>
            <w:shd w:val="clear" w:color="auto" w:fill="FFFFFF"/>
          </w:tcPr>
          <w:p w14:paraId="5D72C591" w14:textId="77777777" w:rsidR="00377526" w:rsidRPr="00B244AD" w:rsidRDefault="00377526" w:rsidP="00A07EA6">
            <w:pPr>
              <w:ind w:right="-993"/>
              <w:jc w:val="left"/>
              <w:rPr>
                <w:rFonts w:ascii="Verdana" w:hAnsi="Verdana" w:cs="Arial"/>
                <w:color w:val="002060"/>
                <w:sz w:val="20"/>
                <w:lang w:val="fr-BE"/>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CE1268"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CE1268"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510637"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202EC2" w:rsidRPr="00510637" w14:paraId="4C5013E5" w14:textId="77777777" w:rsidTr="007E5D32">
        <w:trPr>
          <w:jc w:val="center"/>
        </w:trPr>
        <w:tc>
          <w:tcPr>
            <w:tcW w:w="8763" w:type="dxa"/>
            <w:shd w:val="clear" w:color="auto" w:fill="FFFFFF"/>
          </w:tcPr>
          <w:p w14:paraId="4B8D84FB" w14:textId="0C93709C" w:rsidR="00AC44B1" w:rsidRPr="00AC44B1" w:rsidRDefault="00AC44B1" w:rsidP="00AC44B1">
            <w:pPr>
              <w:spacing w:after="0"/>
              <w:jc w:val="left"/>
              <w:rPr>
                <w:rFonts w:ascii="Verdana" w:hAnsi="Verdana" w:cs="Calibri"/>
                <w:b/>
                <w:sz w:val="20"/>
                <w:lang w:val="en-GB"/>
              </w:rPr>
            </w:pPr>
            <w:r w:rsidRPr="007550F5">
              <w:rPr>
                <w:rFonts w:ascii="Verdana" w:hAnsi="Verdana" w:cs="Calibri"/>
                <w:b/>
                <w:sz w:val="20"/>
                <w:lang w:val="en-GB"/>
              </w:rPr>
              <w:t xml:space="preserve">Training activity to develop pedagogical and/or curriculum design skills: Yes </w:t>
            </w:r>
            <w:r w:rsidRPr="007550F5">
              <w:rPr>
                <w:rFonts w:ascii="MS Gothic" w:eastAsia="MS Gothic" w:hAnsi="MS Gothic" w:cs="MS Gothic"/>
                <w:b/>
                <w:sz w:val="20"/>
                <w:lang w:val="en-GB"/>
              </w:rPr>
              <w:t>☐</w:t>
            </w:r>
            <w:r w:rsidRPr="00F378F8">
              <w:rPr>
                <w:rFonts w:ascii="Verdana" w:hAnsi="Verdana" w:cs="Calibri"/>
                <w:b/>
                <w:sz w:val="20"/>
                <w:lang w:val="en-GB"/>
              </w:rPr>
              <w:t xml:space="preserve">   No </w:t>
            </w:r>
            <w:r w:rsidRPr="00F378F8">
              <w:rPr>
                <w:rFonts w:ascii="MS Gothic" w:eastAsia="MS Gothic" w:hAnsi="MS Gothic" w:cs="MS Gothic"/>
                <w:b/>
                <w:sz w:val="20"/>
                <w:lang w:val="en-GB"/>
              </w:rPr>
              <w:t>☐</w:t>
            </w:r>
            <w:r w:rsidRPr="00AC44B1">
              <w:rPr>
                <w:rFonts w:ascii="Verdana" w:hAnsi="Verdana" w:cs="Calibri"/>
                <w:b/>
                <w:sz w:val="20"/>
                <w:lang w:val="en-GB"/>
              </w:rPr>
              <w:t xml:space="preserve">   </w:t>
            </w:r>
            <w:r w:rsidR="00383DB8">
              <w:rPr>
                <w:rFonts w:ascii="Verdana" w:hAnsi="Verdana" w:cs="Calibri"/>
                <w:b/>
                <w:sz w:val="20"/>
                <w:lang w:val="en-GB"/>
              </w:rPr>
              <w:t xml:space="preserve"> </w:t>
            </w:r>
            <w:r w:rsidRPr="00AC44B1">
              <w:rPr>
                <w:rFonts w:ascii="Verdana" w:hAnsi="Verdana" w:cs="Calibri"/>
                <w:b/>
                <w:sz w:val="20"/>
                <w:lang w:val="en-GB"/>
              </w:rPr>
              <w:t xml:space="preserve"> </w:t>
            </w:r>
          </w:p>
          <w:p w14:paraId="3375E146" w14:textId="77777777" w:rsidR="00202EC2" w:rsidRDefault="00202EC2" w:rsidP="00482A4F">
            <w:pPr>
              <w:spacing w:before="240" w:after="120"/>
              <w:ind w:left="-6" w:firstLine="6"/>
              <w:rPr>
                <w:rFonts w:ascii="Verdana" w:hAnsi="Verdana" w:cs="Calibri"/>
                <w:b/>
                <w:sz w:val="20"/>
                <w:lang w:val="en-GB"/>
              </w:rPr>
            </w:pPr>
          </w:p>
        </w:tc>
      </w:tr>
      <w:tr w:rsidR="00377526" w:rsidRPr="00510637"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510637"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510637" w14:paraId="5D72C5A4" w14:textId="77777777" w:rsidTr="007E5D32">
        <w:trPr>
          <w:jc w:val="center"/>
        </w:trPr>
        <w:tc>
          <w:tcPr>
            <w:tcW w:w="8763" w:type="dxa"/>
            <w:shd w:val="clear" w:color="auto" w:fill="FFFFFF"/>
            <w:hideMark/>
          </w:tcPr>
          <w:p w14:paraId="1AA1BC2D" w14:textId="3E83376E" w:rsidR="008F1CA2" w:rsidRDefault="00377526" w:rsidP="00F378F8">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1F0649D9"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Reference"/>
          <w:rFonts w:ascii="Verdana" w:hAnsi="Verdana" w:cs="Calibri"/>
          <w:b/>
          <w:sz w:val="16"/>
          <w:szCs w:val="16"/>
          <w:lang w:val="en-GB"/>
        </w:rPr>
        <w:endnoteReference w:id="7"/>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lastRenderedPageBreak/>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3AC3E5D1"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510637"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ootnoteReferenc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0F53B564"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sidR="00842285">
              <w:rPr>
                <w:rFonts w:ascii="Verdana" w:hAnsi="Verdana" w:cs="Calibri"/>
                <w:b/>
                <w:sz w:val="20"/>
                <w:lang w:val="en-GB"/>
              </w:rPr>
              <w:t xml:space="preserve"> </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04FBF952"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r w:rsidR="004112B5">
              <w:rPr>
                <w:rFonts w:ascii="Verdana" w:hAnsi="Verdana" w:cs="Calibri"/>
                <w:b/>
                <w:sz w:val="20"/>
                <w:lang w:val="en-GB"/>
              </w:rPr>
              <w:t>/enterprise</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6A161F" w14:textId="77777777" w:rsidR="00AD6B78" w:rsidRDefault="00AD6B78">
      <w:r>
        <w:separator/>
      </w:r>
    </w:p>
  </w:endnote>
  <w:endnote w:type="continuationSeparator" w:id="0">
    <w:p w14:paraId="0AFC7016" w14:textId="77777777" w:rsidR="00AD6B78" w:rsidRDefault="00AD6B78">
      <w:r>
        <w:continuationSeparator/>
      </w:r>
    </w:p>
  </w:endnote>
  <w:endnote w:id="1">
    <w:p w14:paraId="2B08B470" w14:textId="74430D65" w:rsidR="007550F5" w:rsidRDefault="00D97FE7" w:rsidP="007550F5">
      <w:pPr>
        <w:pStyle w:val="EndnoteText"/>
        <w:spacing w:after="12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4974AC">
        <w:rPr>
          <w:rFonts w:ascii="Verdana" w:hAnsi="Verdana"/>
          <w:sz w:val="16"/>
          <w:szCs w:val="16"/>
          <w:lang w:val="en-GB"/>
        </w:rPr>
        <w:t xml:space="preserve"> Adaptations of this template:</w:t>
      </w:r>
    </w:p>
    <w:p w14:paraId="155788FE" w14:textId="77777777" w:rsidR="007550F5" w:rsidRDefault="00D97FE7" w:rsidP="00F378F8">
      <w:pPr>
        <w:pStyle w:val="EndnoteText"/>
        <w:numPr>
          <w:ilvl w:val="0"/>
          <w:numId w:val="46"/>
        </w:numPr>
        <w:spacing w:after="0"/>
        <w:rPr>
          <w:rFonts w:ascii="Verdana" w:hAnsi="Verdana"/>
          <w:sz w:val="16"/>
          <w:szCs w:val="16"/>
          <w:lang w:val="en-GB"/>
        </w:rPr>
      </w:pPr>
      <w:r w:rsidRPr="002A2E71">
        <w:rPr>
          <w:rFonts w:ascii="Verdana" w:hAnsi="Verdana"/>
          <w:sz w:val="16"/>
          <w:szCs w:val="16"/>
          <w:lang w:val="en-GB"/>
        </w:rPr>
        <w:t xml:space="preserve">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p w14:paraId="630157A9" w14:textId="5FD3693B" w:rsidR="00842285" w:rsidRPr="002A2E71" w:rsidRDefault="00842285" w:rsidP="00F378F8">
      <w:pPr>
        <w:pStyle w:val="EndnoteText"/>
        <w:numPr>
          <w:ilvl w:val="0"/>
          <w:numId w:val="46"/>
        </w:numPr>
        <w:spacing w:after="0"/>
        <w:rPr>
          <w:rFonts w:ascii="Verdana" w:hAnsi="Verdana"/>
          <w:sz w:val="16"/>
          <w:szCs w:val="16"/>
          <w:lang w:val="en-GB"/>
        </w:rPr>
      </w:pPr>
      <w:r w:rsidRPr="00CB488B">
        <w:rPr>
          <w:rFonts w:ascii="Verdana" w:hAnsi="Verdana" w:cs="Calibri"/>
          <w:sz w:val="16"/>
          <w:szCs w:val="16"/>
          <w:lang w:val="en-GB"/>
        </w:rPr>
        <w:t xml:space="preserve">In the case of </w:t>
      </w:r>
      <w:r w:rsidRPr="00CB488B">
        <w:rPr>
          <w:rFonts w:ascii="Verdana" w:hAnsi="Verdana" w:cs="Calibri"/>
          <w:b/>
          <w:sz w:val="16"/>
          <w:szCs w:val="16"/>
          <w:lang w:val="en-GB"/>
        </w:rPr>
        <w:t>mobility between Programme and Partner Countries</w:t>
      </w:r>
      <w:r w:rsidRPr="00CB488B">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w:t>
      </w:r>
      <w:r w:rsidR="00383DB8" w:rsidRPr="00CB488B">
        <w:rPr>
          <w:rFonts w:ascii="Verdana" w:hAnsi="Verdana" w:cs="Calibri"/>
          <w:sz w:val="16"/>
          <w:szCs w:val="16"/>
          <w:lang w:val="en-GB"/>
        </w:rPr>
        <w:t>I</w:t>
      </w:r>
      <w:r w:rsidRPr="00CB488B">
        <w:rPr>
          <w:rFonts w:ascii="Verdana" w:hAnsi="Verdana" w:cs="Calibri"/>
          <w:sz w:val="16"/>
          <w:szCs w:val="16"/>
          <w:lang w:val="en-GB"/>
        </w:rPr>
        <w:t xml:space="preserve">n case </w:t>
      </w:r>
      <w:r w:rsidRPr="00F378F8">
        <w:rPr>
          <w:rFonts w:ascii="Verdana" w:hAnsi="Verdana" w:cs="Calibri"/>
          <w:sz w:val="16"/>
          <w:szCs w:val="16"/>
          <w:lang w:val="en-GB"/>
        </w:rPr>
        <w:t xml:space="preserve">of </w:t>
      </w:r>
      <w:r w:rsidRPr="00F378F8">
        <w:rPr>
          <w:rFonts w:ascii="Verdana" w:hAnsi="Verdana"/>
          <w:sz w:val="16"/>
          <w:szCs w:val="16"/>
          <w:lang w:val="en-GB"/>
        </w:rPr>
        <w:t>mobility from Partner Country HEIs to Programme Country enterprises</w:t>
      </w:r>
      <w:r w:rsidRPr="00CB488B">
        <w:rPr>
          <w:rFonts w:ascii="Verdana" w:hAnsi="Verdana"/>
          <w:sz w:val="16"/>
          <w:szCs w:val="16"/>
          <w:lang w:val="en-GB"/>
        </w:rPr>
        <w:t xml:space="preserve"> the last box should be duplicated to include </w:t>
      </w:r>
      <w:r w:rsidRPr="00CB488B">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Style w:val="EndnoteReferenc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196270F5" w:rsidR="00D302B8" w:rsidRPr="002A2E71" w:rsidRDefault="00D302B8"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xml:space="preserve"> It is only applicable to higher education institutions located in Programme Countries.</w:t>
      </w:r>
    </w:p>
  </w:endnote>
  <w:endnote w:id="5">
    <w:p w14:paraId="5D72C5CD" w14:textId="77777777"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link"/>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715B8A94" w:rsidR="009F2721" w:rsidRPr="002A2E71" w:rsidRDefault="009F2721" w:rsidP="00CB488B">
      <w:pPr>
        <w:pStyle w:val="EndnoteText"/>
        <w:spacing w:after="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93056F" w:rsidRPr="00D00EE0">
        <w:rPr>
          <w:rFonts w:ascii="Verdana" w:hAnsi="Verdana" w:cs="Calibri"/>
          <w:sz w:val="16"/>
          <w:szCs w:val="16"/>
          <w:lang w:val="en-GB"/>
        </w:rPr>
        <w:t>Any</w:t>
      </w:r>
      <w:r w:rsidR="0093056F">
        <w:rPr>
          <w:rFonts w:ascii="Verdana" w:hAnsi="Verdana" w:cs="Calibri"/>
          <w:sz w:val="16"/>
          <w:szCs w:val="16"/>
          <w:lang w:val="en-GB"/>
        </w:rPr>
        <w:t xml:space="preserve"> </w:t>
      </w:r>
      <w:r w:rsidR="0093056F" w:rsidRPr="00F378F8">
        <w:rPr>
          <w:rFonts w:ascii="Verdana" w:hAnsi="Verdana" w:cs="Calibri"/>
          <w:sz w:val="16"/>
          <w:szCs w:val="16"/>
          <w:lang w:val="en-GB"/>
        </w:rPr>
        <w:t>Programme Country</w:t>
      </w:r>
      <w:r w:rsidR="0093056F" w:rsidRPr="00D00EE0">
        <w:rPr>
          <w:rFonts w:ascii="Verdana" w:hAnsi="Verdana" w:cs="Calibri"/>
          <w:sz w:val="16"/>
          <w:szCs w:val="16"/>
          <w:lang w:val="en-GB"/>
        </w:rPr>
        <w:t xml:space="preserve"> </w:t>
      </w:r>
      <w:r w:rsidR="0093056F">
        <w:rPr>
          <w:rFonts w:ascii="Verdana" w:hAnsi="Verdana" w:cs="Calibri"/>
          <w:sz w:val="16"/>
          <w:szCs w:val="16"/>
          <w:lang w:val="en-GB"/>
        </w:rPr>
        <w:t xml:space="preserve">enterprise or, more generally, any </w:t>
      </w:r>
      <w:r w:rsidR="0093056F" w:rsidRPr="00D00EE0">
        <w:rPr>
          <w:rFonts w:ascii="Verdana" w:hAnsi="Verdana" w:cs="Calibri"/>
          <w:sz w:val="16"/>
          <w:szCs w:val="16"/>
          <w:lang w:val="en-GB"/>
        </w:rPr>
        <w:t>public or private organisation active in the labour market or in the fields of education, training and youth</w:t>
      </w:r>
      <w:r w:rsidR="00F378F8">
        <w:rPr>
          <w:rFonts w:ascii="Verdana" w:hAnsi="Verdana" w:cs="Calibri"/>
          <w:sz w:val="16"/>
          <w:szCs w:val="16"/>
          <w:lang w:val="en-GB"/>
        </w:rPr>
        <w:t xml:space="preserve"> (</w:t>
      </w:r>
      <w:r w:rsidR="00F378F8" w:rsidRPr="00CB488B">
        <w:rPr>
          <w:rFonts w:ascii="Verdana" w:hAnsi="Verdana" w:cs="Calibri"/>
          <w:sz w:val="16"/>
          <w:szCs w:val="16"/>
          <w:lang w:val="en-GB"/>
        </w:rPr>
        <w:t>training of staff members from Programme Country HEIs in Partner Country non-academic partners is not eligible</w:t>
      </w:r>
      <w:r w:rsidR="00F378F8">
        <w:rPr>
          <w:rFonts w:ascii="Verdana" w:hAnsi="Verdana" w:cs="Calibri"/>
          <w:sz w:val="16"/>
          <w:szCs w:val="16"/>
          <w:lang w:val="en-GB"/>
        </w:rPr>
        <w:t xml:space="preserve">). </w:t>
      </w:r>
    </w:p>
  </w:endnote>
  <w:endnote w:id="7">
    <w:p w14:paraId="2A32932D" w14:textId="384AED6E" w:rsidR="008F1CA2" w:rsidRPr="008F1CA2" w:rsidRDefault="008F1CA2"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09B52" w14:textId="77777777" w:rsidR="00435221" w:rsidRDefault="004352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159896"/>
      <w:docPartObj>
        <w:docPartGallery w:val="Page Numbers (Bottom of Page)"/>
        <w:docPartUnique/>
      </w:docPartObj>
    </w:sdtPr>
    <w:sdtEndPr>
      <w:rPr>
        <w:noProof/>
      </w:rPr>
    </w:sdtEndPr>
    <w:sdtContent>
      <w:p w14:paraId="2EB0E9E7" w14:textId="031A66F2" w:rsidR="009F32D0" w:rsidRDefault="009F32D0">
        <w:pPr>
          <w:pStyle w:val="Footer"/>
          <w:jc w:val="center"/>
        </w:pPr>
        <w:r>
          <w:fldChar w:fldCharType="begin"/>
        </w:r>
        <w:r>
          <w:instrText xml:space="preserve"> PAGE   \* MERGEFORMAT </w:instrText>
        </w:r>
        <w:r>
          <w:fldChar w:fldCharType="separate"/>
        </w:r>
        <w:r w:rsidR="00FC1FDF">
          <w:rPr>
            <w:noProof/>
          </w:rPr>
          <w:t>2</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5" w14:textId="77777777" w:rsidR="005655B4" w:rsidRDefault="005655B4">
    <w:pPr>
      <w:pStyle w:val="Footer"/>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27380" w14:textId="77777777" w:rsidR="00AD6B78" w:rsidRDefault="00AD6B78">
      <w:r>
        <w:separator/>
      </w:r>
    </w:p>
  </w:footnote>
  <w:footnote w:type="continuationSeparator" w:id="0">
    <w:p w14:paraId="278A292E" w14:textId="77777777" w:rsidR="00AD6B78" w:rsidRDefault="00AD6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3FE9D" w14:textId="77777777" w:rsidR="00435221" w:rsidRDefault="004352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6C040A"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Header"/>
      <w:tabs>
        <w:tab w:val="clear" w:pos="8306"/>
      </w:tabs>
      <w:spacing w:after="0"/>
      <w:ind w:right="-743"/>
      <w:rPr>
        <w:sz w:val="16"/>
        <w:szCs w:val="16"/>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5C4"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8"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9"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1"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3"/>
  </w:num>
  <w:num w:numId="8">
    <w:abstractNumId w:val="44"/>
  </w:num>
  <w:num w:numId="9">
    <w:abstractNumId w:val="25"/>
  </w:num>
  <w:num w:numId="10">
    <w:abstractNumId w:val="42"/>
  </w:num>
  <w:num w:numId="11">
    <w:abstractNumId w:val="40"/>
  </w:num>
  <w:num w:numId="12">
    <w:abstractNumId w:val="31"/>
  </w:num>
  <w:num w:numId="13">
    <w:abstractNumId w:val="38"/>
  </w:num>
  <w:num w:numId="14">
    <w:abstractNumId w:val="20"/>
  </w:num>
  <w:num w:numId="15">
    <w:abstractNumId w:val="26"/>
  </w:num>
  <w:num w:numId="16">
    <w:abstractNumId w:val="16"/>
  </w:num>
  <w:num w:numId="17">
    <w:abstractNumId w:val="22"/>
  </w:num>
  <w:num w:numId="18">
    <w:abstractNumId w:val="45"/>
  </w:num>
  <w:num w:numId="19">
    <w:abstractNumId w:val="34"/>
  </w:num>
  <w:num w:numId="20">
    <w:abstractNumId w:val="18"/>
  </w:num>
  <w:num w:numId="21">
    <w:abstractNumId w:val="29"/>
  </w:num>
  <w:num w:numId="22">
    <w:abstractNumId w:val="30"/>
  </w:num>
  <w:num w:numId="23">
    <w:abstractNumId w:val="33"/>
  </w:num>
  <w:num w:numId="24">
    <w:abstractNumId w:val="4"/>
  </w:num>
  <w:num w:numId="25">
    <w:abstractNumId w:val="7"/>
  </w:num>
  <w:num w:numId="26">
    <w:abstractNumId w:val="36"/>
  </w:num>
  <w:num w:numId="27">
    <w:abstractNumId w:val="17"/>
  </w:num>
  <w:num w:numId="28">
    <w:abstractNumId w:val="11"/>
  </w:num>
  <w:num w:numId="29">
    <w:abstractNumId w:val="39"/>
  </w:num>
  <w:num w:numId="30">
    <w:abstractNumId w:val="35"/>
  </w:num>
  <w:num w:numId="31">
    <w:abstractNumId w:val="24"/>
  </w:num>
  <w:num w:numId="32">
    <w:abstractNumId w:val="13"/>
  </w:num>
  <w:num w:numId="33">
    <w:abstractNumId w:val="37"/>
  </w:num>
  <w:num w:numId="34">
    <w:abstractNumId w:val="14"/>
  </w:num>
  <w:num w:numId="35">
    <w:abstractNumId w:val="15"/>
  </w:num>
  <w:num w:numId="36">
    <w:abstractNumId w:val="12"/>
  </w:num>
  <w:num w:numId="37">
    <w:abstractNumId w:val="9"/>
  </w:num>
  <w:num w:numId="38">
    <w:abstractNumId w:val="37"/>
  </w:num>
  <w:num w:numId="39">
    <w:abstractNumId w:val="46"/>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32"/>
  </w:num>
  <w:num w:numId="46">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614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0EF"/>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2EC2"/>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16FC1"/>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A91"/>
    <w:rsid w:val="00371C48"/>
    <w:rsid w:val="003752F8"/>
    <w:rsid w:val="003764D3"/>
    <w:rsid w:val="00376BFB"/>
    <w:rsid w:val="00377526"/>
    <w:rsid w:val="003775BC"/>
    <w:rsid w:val="00380180"/>
    <w:rsid w:val="00380FDD"/>
    <w:rsid w:val="003824D5"/>
    <w:rsid w:val="00382730"/>
    <w:rsid w:val="003831A3"/>
    <w:rsid w:val="00383DB8"/>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097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098A"/>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2B5"/>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974AC"/>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0637"/>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252E"/>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1F0"/>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50F5"/>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285"/>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056F"/>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44B1"/>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4AD"/>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405"/>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9A2"/>
    <w:rsid w:val="00C07B71"/>
    <w:rsid w:val="00C10400"/>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4AA4"/>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88B"/>
    <w:rsid w:val="00CB7DBF"/>
    <w:rsid w:val="00CC0A3F"/>
    <w:rsid w:val="00CC1900"/>
    <w:rsid w:val="00CC24F7"/>
    <w:rsid w:val="00CC43F4"/>
    <w:rsid w:val="00CC5B54"/>
    <w:rsid w:val="00CC62B7"/>
    <w:rsid w:val="00CC690A"/>
    <w:rsid w:val="00CC707F"/>
    <w:rsid w:val="00CD08CF"/>
    <w:rsid w:val="00CD5C17"/>
    <w:rsid w:val="00CD5E32"/>
    <w:rsid w:val="00CE1268"/>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0E7"/>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378F8"/>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1FDF"/>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5D72C545"/>
  <w15:docId w15:val="{D2C30B20-6CE7-4ECF-B730-40E903985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20894324">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A1/C3</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5.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6.xml><?xml version="1.0" encoding="utf-8"?>
<EurolookProperties>
  <ProductCustomizationId/>
  <Created>
    <Version>4.1</Version>
    <Date>2019-02-18T15:34:24</Date>
    <Language>FR</Language>
  </Created>
  <Edited>
    <Version>10.0.40769.0</Version>
    <Date>2020-02-12T14:44:25</Date>
  </Edited>
  <DocumentModel>
    <Id>6cbda13a-4db2-46c6-876a-ef72275827ef</Id>
    <Name>Report</Name>
  </DocumentModel>
  <DocumentDate/>
  <DocumentVersion/>
  <CompatibilityMode>Eurolook4X</CompatibilityMode>
  <Address/>
</Eurolook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2D97-5254-439C-BD7E-F6600E2DF7B1}">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terms/"/>
    <ds:schemaRef ds:uri="http://purl.org/dc/dcmitype/"/>
    <ds:schemaRef ds:uri="http://schemas.openxmlformats.org/package/2006/metadata/core-properties"/>
    <ds:schemaRef ds:uri="cfd06d9f-862c-4359-9a69-c66ff689f26a"/>
  </ds:schemaRefs>
</ds:datastoreItem>
</file>

<file path=customXml/itemProps2.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3.xml><?xml version="1.0" encoding="utf-8"?>
<ds:datastoreItem xmlns:ds="http://schemas.openxmlformats.org/officeDocument/2006/customXml" ds:itemID="{8DCE6E88-D799-437C-A221-5C5D37591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EC03F-F3F3-4FBB-80D0-6EB4BF457054}">
  <ds:schemaRefs/>
</ds:datastoreItem>
</file>

<file path=customXml/itemProps5.xml><?xml version="1.0" encoding="utf-8"?>
<ds:datastoreItem xmlns:ds="http://schemas.openxmlformats.org/officeDocument/2006/customXml" ds:itemID="{7ED25EBC-033C-4EFB-A71C-4A7930F785B0}">
  <ds:schemaRefs/>
</ds:datastoreItem>
</file>

<file path=customXml/itemProps6.xml><?xml version="1.0" encoding="utf-8"?>
<ds:datastoreItem xmlns:ds="http://schemas.openxmlformats.org/officeDocument/2006/customXml" ds:itemID="{F4294558-0429-44DF-A4CB-4EF9B3B43227}">
  <ds:schemaRefs/>
</ds:datastoreItem>
</file>

<file path=customXml/itemProps7.xml><?xml version="1.0" encoding="utf-8"?>
<ds:datastoreItem xmlns:ds="http://schemas.openxmlformats.org/officeDocument/2006/customXml" ds:itemID="{D4F67580-ECC7-4FD8-8190-C5C31A9C9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Eurolook.dotm</Template>
  <TotalTime>1</TotalTime>
  <Pages>3</Pages>
  <Words>343</Words>
  <Characters>2205</Characters>
  <Application>Microsoft Office Word</Application>
  <DocSecurity>4</DocSecurity>
  <PresentationFormat>Microsoft Word 11.0</PresentationFormat>
  <Lines>18</Lines>
  <Paragraphs>5</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2543</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Ingrid Floigl Lončar</cp:lastModifiedBy>
  <cp:revision>2</cp:revision>
  <cp:lastPrinted>2013-11-06T08:46:00Z</cp:lastPrinted>
  <dcterms:created xsi:type="dcterms:W3CDTF">2021-05-19T15:05:00Z</dcterms:created>
  <dcterms:modified xsi:type="dcterms:W3CDTF">2021-05-19T15:05:00Z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